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Pr="006D5F9E" w:rsidRDefault="006D0E35" w:rsidP="006D5F9E">
      <w:pPr>
        <w:autoSpaceDE w:val="0"/>
        <w:spacing w:after="113" w:line="240" w:lineRule="auto"/>
        <w:rPr>
          <w:rFonts w:ascii="Palatino Linotype" w:hAnsi="Palatino Linotype" w:cs="Cambria"/>
          <w:sz w:val="21"/>
          <w:szCs w:val="21"/>
        </w:rPr>
      </w:pPr>
    </w:p>
    <w:p w14:paraId="0CC96F29" w14:textId="77777777" w:rsidR="006D0E35" w:rsidRPr="006D5F9E" w:rsidRDefault="006D0E35" w:rsidP="006D0E35">
      <w:pPr>
        <w:autoSpaceDE w:val="0"/>
        <w:spacing w:after="113" w:line="240" w:lineRule="auto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</w:p>
    <w:p w14:paraId="4F8BE84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Al Comune di Barletta</w:t>
      </w:r>
    </w:p>
    <w:p w14:paraId="455A754F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Dirigente Settore Risorse Umane, Appalti e Contratti</w:t>
      </w:r>
    </w:p>
    <w:p w14:paraId="3A533429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selezioni@cert.comune.barletta.bt.it</w:t>
      </w:r>
    </w:p>
    <w:p w14:paraId="2504E84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</w:p>
    <w:p w14:paraId="484FCE66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38ADFA6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056BB848" w14:textId="1A27CD78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sz w:val="16"/>
          <w:szCs w:val="16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Oggetto: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Manifestazione di interesse all’assunzione presso il Comune di Barletta, per idonei in graduatorie di concorsi pubblici espletati da altre Amministrazioni Pu</w:t>
      </w:r>
      <w:r w:rsidR="00F30DC7" w:rsidRPr="006D5F9E">
        <w:rPr>
          <w:rFonts w:ascii="Palatino Linotype" w:hAnsi="Palatino Linotype" w:cs="Cambria"/>
          <w:color w:val="000000"/>
          <w:sz w:val="21"/>
          <w:szCs w:val="21"/>
        </w:rPr>
        <w:t>bbliche per la copertura di n.</w:t>
      </w:r>
      <w:r w:rsidR="0027278C">
        <w:rPr>
          <w:rFonts w:ascii="Palatino Linotype" w:hAnsi="Palatino Linotype" w:cs="Cambria"/>
          <w:color w:val="000000"/>
          <w:sz w:val="21"/>
          <w:szCs w:val="21"/>
        </w:rPr>
        <w:t>3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post</w:t>
      </w:r>
      <w:r w:rsidR="00F30DC7" w:rsidRPr="006D5F9E">
        <w:rPr>
          <w:rFonts w:ascii="Palatino Linotype" w:hAnsi="Palatino Linotype" w:cs="Cambria"/>
          <w:color w:val="000000"/>
          <w:sz w:val="21"/>
          <w:szCs w:val="21"/>
        </w:rPr>
        <w:t>i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di </w:t>
      </w:r>
      <w:bookmarkStart w:id="0" w:name="_Hlk97294465"/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>Istruttore direttivo contabile</w:t>
      </w:r>
      <w:bookmarkEnd w:id="0"/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, </w:t>
      </w:r>
      <w:proofErr w:type="spellStart"/>
      <w:r w:rsidRPr="00D33C15">
        <w:rPr>
          <w:rFonts w:ascii="Palatino Linotype" w:hAnsi="Palatino Linotype" w:cs="Cambria"/>
          <w:color w:val="000000"/>
          <w:sz w:val="21"/>
          <w:szCs w:val="21"/>
        </w:rPr>
        <w:t>Cat</w:t>
      </w:r>
      <w:proofErr w:type="spellEnd"/>
      <w:r w:rsidRPr="00D33C15">
        <w:rPr>
          <w:rFonts w:ascii="Palatino Linotype" w:hAnsi="Palatino Linotype" w:cs="Cambria"/>
          <w:color w:val="000000"/>
          <w:sz w:val="21"/>
          <w:szCs w:val="21"/>
        </w:rPr>
        <w:t>. D, a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tempo pieno e </w:t>
      </w:r>
      <w:r w:rsidR="00133F22" w:rsidRPr="006D5F9E">
        <w:rPr>
          <w:rFonts w:ascii="Palatino Linotype" w:hAnsi="Palatino Linotype" w:cs="Cambria"/>
          <w:color w:val="000000"/>
          <w:sz w:val="21"/>
          <w:szCs w:val="21"/>
        </w:rPr>
        <w:t>in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determinato.</w:t>
      </w:r>
    </w:p>
    <w:p w14:paraId="10894F7E" w14:textId="77777777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EBB442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 xml:space="preserve">Il/la sottoscritto/a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</w:rPr>
        <w:t xml:space="preserve">(cognome)_______________________________________________________(nome)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  <w:vertAlign w:val="subscript"/>
        </w:rPr>
        <w:t>________________________________________________________</w:t>
      </w:r>
      <w:r w:rsidRPr="006D5F9E">
        <w:rPr>
          <w:rFonts w:ascii="Palatino Linotype" w:hAnsi="Palatino Linotype" w:cs="Cambria"/>
          <w:sz w:val="21"/>
          <w:szCs w:val="21"/>
        </w:rPr>
        <w:t xml:space="preserve"> </w:t>
      </w:r>
    </w:p>
    <w:p w14:paraId="7131780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_  (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>provincia di __________)</w:t>
      </w:r>
    </w:p>
    <w:p w14:paraId="11D6C737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codice fiscale __________________________________________________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_  contatti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588EB55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5CEA217" w14:textId="77777777" w:rsidR="006D0E35" w:rsidRPr="006D5F9E" w:rsidRDefault="006D0E35" w:rsidP="006D0E35">
      <w:pPr>
        <w:pStyle w:val="Default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sz w:val="21"/>
          <w:szCs w:val="21"/>
        </w:rPr>
        <w:t>MANIFESTA INTERESSE</w:t>
      </w:r>
    </w:p>
    <w:p w14:paraId="48F09D86" w14:textId="77777777" w:rsidR="006D0E35" w:rsidRPr="006D5F9E" w:rsidRDefault="006D0E35" w:rsidP="006D0E35">
      <w:pPr>
        <w:pStyle w:val="Default"/>
        <w:rPr>
          <w:rFonts w:ascii="Palatino Linotype" w:hAnsi="Palatino Linotype" w:cs="Cambria"/>
          <w:sz w:val="21"/>
          <w:szCs w:val="21"/>
        </w:rPr>
      </w:pPr>
    </w:p>
    <w:p w14:paraId="51D8066E" w14:textId="029FC581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alla copertura de</w:t>
      </w:r>
      <w:r w:rsidR="00F30DC7" w:rsidRPr="006D5F9E">
        <w:rPr>
          <w:rFonts w:ascii="Palatino Linotype" w:hAnsi="Palatino Linotype" w:cs="Cambria"/>
          <w:sz w:val="21"/>
          <w:szCs w:val="21"/>
        </w:rPr>
        <w:t>i</w:t>
      </w:r>
      <w:r w:rsidRPr="006D5F9E">
        <w:rPr>
          <w:rFonts w:ascii="Palatino Linotype" w:hAnsi="Palatino Linotype" w:cs="Cambria"/>
          <w:sz w:val="21"/>
          <w:szCs w:val="21"/>
        </w:rPr>
        <w:t xml:space="preserve"> post</w:t>
      </w:r>
      <w:r w:rsidR="00F30DC7" w:rsidRPr="006D5F9E">
        <w:rPr>
          <w:rFonts w:ascii="Palatino Linotype" w:hAnsi="Palatino Linotype" w:cs="Cambria"/>
          <w:sz w:val="21"/>
          <w:szCs w:val="21"/>
        </w:rPr>
        <w:t>i</w:t>
      </w:r>
      <w:r w:rsidRPr="006D5F9E">
        <w:rPr>
          <w:rFonts w:ascii="Palatino Linotype" w:hAnsi="Palatino Linotype" w:cs="Cambria"/>
          <w:sz w:val="21"/>
          <w:szCs w:val="21"/>
        </w:rPr>
        <w:t xml:space="preserve"> di </w:t>
      </w:r>
      <w:r w:rsidR="006D5F9E" w:rsidRPr="006D5F9E">
        <w:rPr>
          <w:rFonts w:ascii="Palatino Linotype" w:hAnsi="Palatino Linotype" w:cs="Cambria"/>
          <w:sz w:val="21"/>
          <w:szCs w:val="21"/>
        </w:rPr>
        <w:t>Istruttore direttivo contabile</w:t>
      </w:r>
      <w:r w:rsidRPr="006D5F9E">
        <w:rPr>
          <w:rFonts w:ascii="Palatino Linotype" w:hAnsi="Palatino Linotype" w:cs="Cambria"/>
          <w:sz w:val="21"/>
          <w:szCs w:val="21"/>
        </w:rPr>
        <w:t>,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 </w:t>
      </w:r>
      <w:proofErr w:type="spellStart"/>
      <w:r w:rsidRPr="006D5F9E">
        <w:rPr>
          <w:rFonts w:ascii="Palatino Linotype" w:hAnsi="Palatino Linotype" w:cs="Cambria"/>
          <w:bCs/>
          <w:sz w:val="21"/>
          <w:szCs w:val="21"/>
        </w:rPr>
        <w:t>cat</w:t>
      </w:r>
      <w:proofErr w:type="spellEnd"/>
      <w:r w:rsidRPr="006D5F9E">
        <w:rPr>
          <w:rFonts w:ascii="Palatino Linotype" w:hAnsi="Palatino Linotype" w:cs="Cambria"/>
          <w:bCs/>
          <w:sz w:val="21"/>
          <w:szCs w:val="21"/>
        </w:rPr>
        <w:t xml:space="preserve"> D, a tempo pieno e </w:t>
      </w:r>
      <w:r w:rsidR="00745CC0" w:rsidRPr="006D5F9E">
        <w:rPr>
          <w:rFonts w:ascii="Palatino Linotype" w:hAnsi="Palatino Linotype" w:cs="Cambria"/>
          <w:bCs/>
          <w:sz w:val="21"/>
          <w:szCs w:val="21"/>
        </w:rPr>
        <w:t>in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determinato, presso il Comune di Barletta, </w:t>
      </w:r>
      <w:r w:rsidRPr="006D5F9E">
        <w:rPr>
          <w:rFonts w:ascii="Palatino Linotype" w:hAnsi="Palatino Linotype" w:cs="Cambria"/>
          <w:sz w:val="21"/>
          <w:szCs w:val="21"/>
        </w:rPr>
        <w:t>mediante utilizzo di graduatoria di altro Ente.</w:t>
      </w:r>
    </w:p>
    <w:p w14:paraId="677B814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 w:cs="Cambria"/>
          <w:sz w:val="21"/>
          <w:szCs w:val="21"/>
        </w:rPr>
      </w:pPr>
    </w:p>
    <w:p w14:paraId="081A658C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Pr="006D5F9E" w:rsidRDefault="006D0E35" w:rsidP="006D0E35">
      <w:pPr>
        <w:pStyle w:val="Default"/>
        <w:autoSpaceDE w:val="0"/>
        <w:jc w:val="both"/>
        <w:rPr>
          <w:rFonts w:ascii="Palatino Linotype" w:hAnsi="Palatino Linotype" w:cs="Cambria"/>
          <w:sz w:val="16"/>
          <w:szCs w:val="16"/>
        </w:rPr>
      </w:pPr>
    </w:p>
    <w:p w14:paraId="28634FB6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DICHIARA</w:t>
      </w:r>
    </w:p>
    <w:p w14:paraId="04F5C9A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16"/>
          <w:szCs w:val="16"/>
        </w:rPr>
      </w:pPr>
    </w:p>
    <w:p w14:paraId="644662B6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di essere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nat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di essere in possesso della cittadinanza italiana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requisito sostitutivo)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________________ e di essere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iscritt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 nelle liste elettorali del Comune 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di  _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___________________________________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motivo di non iscrizione)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Style w:val="Caratterinotaapidipagina"/>
          <w:rFonts w:ascii="Palatino Linotype" w:hAnsi="Palatino Linotype" w:cs="Cambria"/>
          <w:color w:val="000000"/>
          <w:sz w:val="21"/>
          <w:szCs w:val="21"/>
        </w:rPr>
        <w:footnoteReference w:id="1"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; </w:t>
      </w:r>
    </w:p>
    <w:p w14:paraId="3EC1E93E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5D7B496A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 xml:space="preserve">di essere </w:t>
      </w:r>
      <w:r w:rsidR="00E67AA7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in possesso dell’attestazione dell’Amministrazione ___________ di essere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 w:rsidRPr="006D5F9E">
        <w:rPr>
          <w:rStyle w:val="FootnoteCharacters"/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pieno e indeterminato di </w:t>
      </w:r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>Istruttore direttivo contabile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, </w:t>
      </w:r>
      <w:proofErr w:type="spellStart"/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Cat</w:t>
      </w:r>
      <w:proofErr w:type="spellEnd"/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. D o equivalente ____________________________________________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01D9C56D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>di essere in possesso del seguente titolo di studio utile per l’accesso alla categoria (diploma di laurea):__________________________________________________________________________________________________________________________________________________________________________________________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>di essere in possesso del seguente ulteriore titolo di studio: ____________________________________ __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7A1C540A" w14:textId="69512325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Pr="006D5F9E" w:rsidRDefault="006D0E35" w:rsidP="006D0E35">
      <w:pPr>
        <w:pStyle w:val="Default"/>
        <w:numPr>
          <w:ilvl w:val="0"/>
          <w:numId w:val="2"/>
        </w:numPr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Pr="006D5F9E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aver subito condanne penali con sentenza passata in giudicato e di non avere procedimenti penali in corso;</w:t>
      </w:r>
    </w:p>
    <w:p w14:paraId="62C4FFBD" w14:textId="77777777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aver preso visione dell’avviso di manifestazione di interesse pubblicato sul sito istituzionale del Comune di Barletta e di accettare incondizionatamente tutte le condizioni e quanto previsto dal predetto avviso.</w:t>
      </w:r>
    </w:p>
    <w:p w14:paraId="3A93CE73" w14:textId="77777777" w:rsidR="006D0E35" w:rsidRPr="006D5F9E" w:rsidRDefault="006D0E35" w:rsidP="006D0E35">
      <w:pPr>
        <w:autoSpaceDE w:val="0"/>
        <w:spacing w:before="278" w:after="113"/>
        <w:ind w:firstLine="357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Il/la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sottoscritt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 </w:t>
      </w:r>
      <w:r w:rsidRPr="006D5F9E">
        <w:rPr>
          <w:rFonts w:ascii="Palatino Linotype" w:hAnsi="Palatino Linotype" w:cs="Cambria"/>
          <w:sz w:val="21"/>
          <w:szCs w:val="21"/>
        </w:rPr>
        <w:t>dichiara, inoltre:</w:t>
      </w:r>
    </w:p>
    <w:p w14:paraId="5363F4FB" w14:textId="77777777" w:rsidR="006D0E35" w:rsidRPr="006D5F9E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impegnarsi a comunicare formalmente al Comune di Barletta, tutte le eventuali modificazioni ai dati ed agli stati personali indicati nella presente domanda e/o nei documenti qui allegati, che dovessero intervenire durante il procedimento concorsuale;</w:t>
      </w:r>
    </w:p>
    <w:p w14:paraId="3CBA2DE8" w14:textId="126144DE" w:rsidR="006D0E35" w:rsidRPr="006248EF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essere consapevole che il Comune di Barletta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389BA54E" w14:textId="3C9524BD" w:rsidR="006248EF" w:rsidRPr="006248EF" w:rsidRDefault="006248EF" w:rsidP="006248EF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 w:cs="Cambria"/>
          <w:sz w:val="21"/>
          <w:szCs w:val="21"/>
        </w:rPr>
        <w:t>di autorizzare il Comune di Barletta al trattamento dei dati legato alla presente procedura selettiva.</w:t>
      </w:r>
    </w:p>
    <w:p w14:paraId="4D7FE643" w14:textId="77777777" w:rsidR="006D0E35" w:rsidRPr="006D5F9E" w:rsidRDefault="006D0E35" w:rsidP="006D0E35">
      <w:pPr>
        <w:spacing w:after="0"/>
        <w:ind w:left="36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3EB16F08" w14:textId="77777777" w:rsidR="006D0E35" w:rsidRPr="006D5F9E" w:rsidRDefault="006D0E35" w:rsidP="006D0E35">
      <w:p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color w:val="000000"/>
          <w:sz w:val="21"/>
          <w:szCs w:val="21"/>
        </w:rPr>
        <w:t xml:space="preserve">   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Il/la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sottoscritt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F37C996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il curriculum vitae, in formato Europass, datato e firmato;</w:t>
      </w:r>
    </w:p>
    <w:p w14:paraId="645B20D7" w14:textId="7702AAF3" w:rsidR="00005451" w:rsidRPr="006D5F9E" w:rsidRDefault="00005451" w:rsidP="0027278C">
      <w:pPr>
        <w:numPr>
          <w:ilvl w:val="0"/>
          <w:numId w:val="3"/>
        </w:num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  <w:bookmarkStart w:id="1" w:name="_Hlk83890288"/>
      <w:r w:rsidRPr="006D5F9E">
        <w:rPr>
          <w:rFonts w:ascii="Palatino Linotype" w:hAnsi="Palatino Linotype" w:cs="Cambria"/>
          <w:color w:val="000000"/>
          <w:sz w:val="21"/>
          <w:szCs w:val="21"/>
        </w:rPr>
        <w:t>l’attestazione dell’Amministrazione che ha approvato la graduatoria che il candidato è in posizione utile per l’assunzione e che l’Amministrazione è disposta a cedere la graduatoria al Comune di Barletta</w:t>
      </w:r>
      <w:bookmarkEnd w:id="1"/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6A3D3DFB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>i titoli e/o documenti di seguito elencati e autocertificati nel rispetto degli artt. 46 e 47 del D.P.R. n. 445/2000:</w:t>
      </w:r>
    </w:p>
    <w:p w14:paraId="4A7FB2C1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Pr="006D5F9E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0CF8D92C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41B02F72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  <w:r w:rsidRPr="006D5F9E"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Pr="006D5F9E" w:rsidRDefault="00005451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1E21E1A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i/>
          <w:color w:val="000000"/>
          <w:sz w:val="21"/>
          <w:szCs w:val="21"/>
        </w:rPr>
        <w:t xml:space="preserve">                             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 xml:space="preserve">(luogo e data)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</w:p>
    <w:p w14:paraId="5CA659B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 w:cs="Cambria"/>
          <w:color w:val="000000"/>
          <w:sz w:val="21"/>
          <w:szCs w:val="21"/>
        </w:rPr>
      </w:pPr>
    </w:p>
    <w:p w14:paraId="5BADFD60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3EE3B4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6563B29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26A1FA1F" w14:textId="77777777" w:rsidR="00926EA0" w:rsidRPr="006D5F9E" w:rsidRDefault="00926EA0">
      <w:pPr>
        <w:rPr>
          <w:rFonts w:ascii="Palatino Linotype" w:hAnsi="Palatino Linotype"/>
        </w:rPr>
      </w:pPr>
    </w:p>
    <w:sectPr w:rsidR="00926EA0" w:rsidRPr="006D5F9E" w:rsidSect="006D5F9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48D" w14:textId="77777777" w:rsidR="0030481B" w:rsidRDefault="0030481B" w:rsidP="006D0E35">
      <w:pPr>
        <w:spacing w:after="0" w:line="240" w:lineRule="auto"/>
      </w:pPr>
      <w:r>
        <w:separator/>
      </w:r>
    </w:p>
  </w:endnote>
  <w:endnote w:type="continuationSeparator" w:id="0">
    <w:p w14:paraId="5115D779" w14:textId="77777777" w:rsidR="0030481B" w:rsidRDefault="0030481B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F61" w14:textId="77777777" w:rsidR="0030481B" w:rsidRDefault="0030481B" w:rsidP="006D0E35">
      <w:pPr>
        <w:spacing w:after="0" w:line="240" w:lineRule="auto"/>
      </w:pPr>
      <w:r>
        <w:separator/>
      </w:r>
    </w:p>
  </w:footnote>
  <w:footnote w:type="continuationSeparator" w:id="0">
    <w:p w14:paraId="2934AE41" w14:textId="77777777" w:rsidR="0030481B" w:rsidRDefault="0030481B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745494510">
    <w:abstractNumId w:val="0"/>
  </w:num>
  <w:num w:numId="2" w16cid:durableId="2098406021">
    <w:abstractNumId w:val="1"/>
  </w:num>
  <w:num w:numId="3" w16cid:durableId="1772117310">
    <w:abstractNumId w:val="2"/>
  </w:num>
  <w:num w:numId="4" w16cid:durableId="47953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33F22"/>
    <w:rsid w:val="0027278C"/>
    <w:rsid w:val="0030481B"/>
    <w:rsid w:val="00334A8A"/>
    <w:rsid w:val="006248EF"/>
    <w:rsid w:val="006D0E35"/>
    <w:rsid w:val="006D5F9E"/>
    <w:rsid w:val="006F05E1"/>
    <w:rsid w:val="00745CC0"/>
    <w:rsid w:val="00794346"/>
    <w:rsid w:val="007D3DFB"/>
    <w:rsid w:val="00926EA0"/>
    <w:rsid w:val="0093060C"/>
    <w:rsid w:val="00B15C4E"/>
    <w:rsid w:val="00B60A55"/>
    <w:rsid w:val="00BE648C"/>
    <w:rsid w:val="00D33C15"/>
    <w:rsid w:val="00DE6ADE"/>
    <w:rsid w:val="00E67AA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Labianca Arcangela</cp:lastModifiedBy>
  <cp:revision>8</cp:revision>
  <dcterms:created xsi:type="dcterms:W3CDTF">2022-03-04T12:53:00Z</dcterms:created>
  <dcterms:modified xsi:type="dcterms:W3CDTF">2022-04-28T07:13:00Z</dcterms:modified>
</cp:coreProperties>
</file>